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61" w:rsidRPr="00FD0E61" w:rsidRDefault="00FD0E61" w:rsidP="00FD0E61">
      <w:pPr>
        <w:keepNext/>
        <w:numPr>
          <w:ilvl w:val="0"/>
          <w:numId w:val="1"/>
        </w:numPr>
        <w:shd w:val="clear" w:color="auto" w:fill="FFFFFF"/>
        <w:tabs>
          <w:tab w:val="clear" w:pos="0"/>
          <w:tab w:val="left" w:pos="24"/>
        </w:tabs>
        <w:suppressAutoHyphens/>
        <w:spacing w:after="0" w:line="360" w:lineRule="auto"/>
        <w:ind w:left="2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FD0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Вариант 6</w:t>
      </w:r>
    </w:p>
    <w:p w:rsidR="00FD0E61" w:rsidRPr="00FD0E61" w:rsidRDefault="00FD0E61" w:rsidP="00FD0E61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ar-SA"/>
        </w:rPr>
      </w:pPr>
      <w:r w:rsidRPr="00FD0E6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ar-SA"/>
        </w:rPr>
        <w:t>Задача 1</w:t>
      </w:r>
    </w:p>
    <w:p w:rsidR="00FD0E61" w:rsidRPr="00FD0E61" w:rsidRDefault="00FD0E61" w:rsidP="00FD0E61">
      <w:pPr>
        <w:shd w:val="clear" w:color="auto" w:fill="FFFFFF"/>
        <w:suppressAutoHyphens/>
        <w:spacing w:after="0" w:line="288" w:lineRule="auto"/>
        <w:ind w:lef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D0E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Задание:</w:t>
      </w:r>
      <w:r w:rsidRPr="00FD0E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составить бухгалтерский баланс и отчет о финансовых результатах по состоянию на 1 ноября 200_ г.</w:t>
      </w:r>
    </w:p>
    <w:p w:rsidR="00FD0E61" w:rsidRPr="00FD0E61" w:rsidRDefault="00FD0E61" w:rsidP="00FD0E61">
      <w:pPr>
        <w:shd w:val="clear" w:color="auto" w:fill="FFFFFF"/>
        <w:suppressAutoHyphens/>
        <w:spacing w:after="0" w:line="288" w:lineRule="auto"/>
        <w:ind w:left="2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</w:pPr>
      <w:r w:rsidRPr="00FD0E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>Исходные данные (тыс.р.):</w:t>
      </w:r>
    </w:p>
    <w:p w:rsidR="00FD0E61" w:rsidRPr="00E72602" w:rsidRDefault="00FD0E61" w:rsidP="00E72602">
      <w:pPr>
        <w:pStyle w:val="a3"/>
        <w:numPr>
          <w:ilvl w:val="0"/>
          <w:numId w:val="4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726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объем продаж - 18462,</w:t>
      </w:r>
    </w:p>
    <w:p w:rsidR="00FD0E61" w:rsidRPr="00E72602" w:rsidRDefault="00FD0E61" w:rsidP="00E72602">
      <w:pPr>
        <w:pStyle w:val="a3"/>
        <w:numPr>
          <w:ilvl w:val="0"/>
          <w:numId w:val="4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726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закупки товаров для перепродажи за период - 15900,</w:t>
      </w:r>
    </w:p>
    <w:p w:rsidR="00FD0E61" w:rsidRPr="00E72602" w:rsidRDefault="00FD0E61" w:rsidP="00E72602">
      <w:pPr>
        <w:pStyle w:val="a3"/>
        <w:numPr>
          <w:ilvl w:val="0"/>
          <w:numId w:val="4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726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административно-управленческие расходы - 1900,</w:t>
      </w:r>
    </w:p>
    <w:p w:rsidR="00FD0E61" w:rsidRPr="00E72602" w:rsidRDefault="00FD0E61" w:rsidP="00E72602">
      <w:pPr>
        <w:pStyle w:val="a3"/>
        <w:numPr>
          <w:ilvl w:val="0"/>
          <w:numId w:val="4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726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арендная плата за помещения общехозяйственного назначения - 480,</w:t>
      </w:r>
    </w:p>
    <w:p w:rsidR="00FD0E61" w:rsidRPr="00E72602" w:rsidRDefault="00FD0E61" w:rsidP="00E72602">
      <w:pPr>
        <w:pStyle w:val="a3"/>
        <w:numPr>
          <w:ilvl w:val="0"/>
          <w:numId w:val="4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726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расходы по выбытию основных средств - 800,</w:t>
      </w:r>
    </w:p>
    <w:p w:rsidR="00FD0E61" w:rsidRPr="00E72602" w:rsidRDefault="00FD0E61" w:rsidP="00E72602">
      <w:pPr>
        <w:pStyle w:val="a3"/>
        <w:numPr>
          <w:ilvl w:val="0"/>
          <w:numId w:val="4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726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проценты за кредит к уплате - 50,</w:t>
      </w:r>
    </w:p>
    <w:p w:rsidR="00FD0E61" w:rsidRPr="00E72602" w:rsidRDefault="00FD0E61" w:rsidP="00E72602">
      <w:pPr>
        <w:pStyle w:val="a3"/>
        <w:numPr>
          <w:ilvl w:val="0"/>
          <w:numId w:val="4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726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прочие общехозяйственные расходы - 100,</w:t>
      </w:r>
    </w:p>
    <w:p w:rsidR="00FD0E61" w:rsidRPr="00E72602" w:rsidRDefault="00FD0E61" w:rsidP="00E72602">
      <w:pPr>
        <w:pStyle w:val="a3"/>
        <w:numPr>
          <w:ilvl w:val="0"/>
          <w:numId w:val="4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726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здания и помещения - 1650,</w:t>
      </w:r>
    </w:p>
    <w:p w:rsidR="00FD0E61" w:rsidRPr="00E72602" w:rsidRDefault="00FD0E61" w:rsidP="00E72602">
      <w:pPr>
        <w:pStyle w:val="a3"/>
        <w:numPr>
          <w:ilvl w:val="0"/>
          <w:numId w:val="4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726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автопогрузчик (оборудование) - 1320,</w:t>
      </w:r>
      <w:bookmarkStart w:id="0" w:name="_GoBack"/>
      <w:bookmarkEnd w:id="0"/>
    </w:p>
    <w:p w:rsidR="00FD0E61" w:rsidRPr="00E72602" w:rsidRDefault="00FD0E61" w:rsidP="00E72602">
      <w:pPr>
        <w:pStyle w:val="a3"/>
        <w:numPr>
          <w:ilvl w:val="0"/>
          <w:numId w:val="4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726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дебиторская задолженность - 1260,</w:t>
      </w:r>
    </w:p>
    <w:p w:rsidR="00FD0E61" w:rsidRPr="00E72602" w:rsidRDefault="00FD0E61" w:rsidP="00E72602">
      <w:pPr>
        <w:pStyle w:val="a3"/>
        <w:numPr>
          <w:ilvl w:val="0"/>
          <w:numId w:val="4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726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кредиторская задолженность - 1300,</w:t>
      </w:r>
    </w:p>
    <w:p w:rsidR="00FD0E61" w:rsidRPr="00E72602" w:rsidRDefault="00FD0E61" w:rsidP="00E72602">
      <w:pPr>
        <w:pStyle w:val="a3"/>
        <w:numPr>
          <w:ilvl w:val="0"/>
          <w:numId w:val="4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726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расчетный счет - 1520,</w:t>
      </w:r>
    </w:p>
    <w:p w:rsidR="00FD0E61" w:rsidRPr="00E72602" w:rsidRDefault="00FD0E61" w:rsidP="00E72602">
      <w:pPr>
        <w:pStyle w:val="a3"/>
        <w:numPr>
          <w:ilvl w:val="0"/>
          <w:numId w:val="4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726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касса - 20,</w:t>
      </w:r>
    </w:p>
    <w:p w:rsidR="00FD0E61" w:rsidRPr="00E72602" w:rsidRDefault="00FD0E61" w:rsidP="00E72602">
      <w:pPr>
        <w:pStyle w:val="a3"/>
        <w:numPr>
          <w:ilvl w:val="0"/>
          <w:numId w:val="4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726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налог на прибыль - 600,</w:t>
      </w:r>
    </w:p>
    <w:p w:rsidR="00FD0E61" w:rsidRPr="00E72602" w:rsidRDefault="00FD0E61" w:rsidP="00E72602">
      <w:pPr>
        <w:pStyle w:val="a3"/>
        <w:numPr>
          <w:ilvl w:val="0"/>
          <w:numId w:val="4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726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собственный капитал - 6400,</w:t>
      </w:r>
    </w:p>
    <w:p w:rsidR="00FD0E61" w:rsidRPr="00E72602" w:rsidRDefault="00FD0E61" w:rsidP="00E72602">
      <w:pPr>
        <w:pStyle w:val="a3"/>
        <w:numPr>
          <w:ilvl w:val="0"/>
          <w:numId w:val="4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726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остатки товаров на 1 ноября - 2460.</w:t>
      </w:r>
    </w:p>
    <w:p w:rsidR="00FD0E61" w:rsidRPr="00FD0E61" w:rsidRDefault="00FD0E61" w:rsidP="00FD0E61">
      <w:pPr>
        <w:shd w:val="clear" w:color="auto" w:fill="FFFFFF"/>
        <w:suppressAutoHyphens/>
        <w:spacing w:after="0" w:line="360" w:lineRule="auto"/>
        <w:ind w:left="2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</w:pPr>
    </w:p>
    <w:p w:rsidR="00FD0E61" w:rsidRPr="00FD0E61" w:rsidRDefault="00FD0E61" w:rsidP="00FD0E61">
      <w:pPr>
        <w:shd w:val="clear" w:color="auto" w:fill="FFFFFF"/>
        <w:suppressAutoHyphens/>
        <w:spacing w:after="0" w:line="360" w:lineRule="auto"/>
        <w:ind w:left="2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</w:pPr>
      <w:r w:rsidRPr="00F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>Задача 2</w:t>
      </w:r>
    </w:p>
    <w:p w:rsidR="00FD0E61" w:rsidRPr="00FD0E61" w:rsidRDefault="00FD0E61" w:rsidP="00FD0E61">
      <w:pPr>
        <w:shd w:val="clear" w:color="auto" w:fill="FFFFFF"/>
        <w:suppressAutoHyphens/>
        <w:spacing w:after="0" w:line="360" w:lineRule="auto"/>
        <w:ind w:lef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D0E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>Задание:</w:t>
      </w:r>
      <w:r w:rsidRPr="00FD0E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провести классификацию затрат по различным признакам, отметив знаком «+» принадлежность затрат к соответствующим группам</w:t>
      </w:r>
    </w:p>
    <w:tbl>
      <w:tblPr>
        <w:tblW w:w="0" w:type="auto"/>
        <w:jc w:val="center"/>
        <w:tblLayout w:type="fixed"/>
        <w:tblLook w:val="0000"/>
      </w:tblPr>
      <w:tblGrid>
        <w:gridCol w:w="2332"/>
        <w:gridCol w:w="907"/>
        <w:gridCol w:w="1077"/>
        <w:gridCol w:w="728"/>
        <w:gridCol w:w="1027"/>
        <w:gridCol w:w="1027"/>
        <w:gridCol w:w="1027"/>
        <w:gridCol w:w="792"/>
        <w:gridCol w:w="860"/>
      </w:tblGrid>
      <w:tr w:rsidR="00FD0E61" w:rsidRPr="00FD0E61" w:rsidTr="006C7ADB">
        <w:trPr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E61" w:rsidRPr="00FD0E61" w:rsidRDefault="00FD0E61" w:rsidP="00FD0E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D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Классификационные признаки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E61" w:rsidRPr="00FD0E61" w:rsidRDefault="00FD0E61" w:rsidP="00FD0E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D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Экономическое содержание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E61" w:rsidRPr="00FD0E61" w:rsidRDefault="00FD0E61" w:rsidP="00FD0E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D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Способ отнесения на себестоимость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E61" w:rsidRPr="00FD0E61" w:rsidRDefault="00FD0E61" w:rsidP="00FD0E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D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Роль в процессе производства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61" w:rsidRPr="00FD0E61" w:rsidRDefault="00FD0E61" w:rsidP="00FD0E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D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Отношение к объему производства</w:t>
            </w:r>
          </w:p>
        </w:tc>
      </w:tr>
      <w:tr w:rsidR="00FD0E61" w:rsidRPr="00FD0E61" w:rsidTr="006C7ADB">
        <w:trPr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E61" w:rsidRPr="00FD0E61" w:rsidRDefault="00FD0E61" w:rsidP="00FD0E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D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Виды затрат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E61" w:rsidRPr="00FD0E61" w:rsidRDefault="00FD0E61" w:rsidP="00FD0E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D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Основные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E61" w:rsidRPr="00FD0E61" w:rsidRDefault="00FD0E61" w:rsidP="00FD0E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D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Накладные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E61" w:rsidRPr="00FD0E61" w:rsidRDefault="00FD0E61" w:rsidP="00FD0E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D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Прямые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E61" w:rsidRPr="00FD0E61" w:rsidRDefault="00FD0E61" w:rsidP="00FD0E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D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Косвенные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E61" w:rsidRPr="00FD0E61" w:rsidRDefault="00FD0E61" w:rsidP="00FD0E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D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Производственные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E61" w:rsidRPr="00FD0E61" w:rsidRDefault="00FD0E61" w:rsidP="00FD0E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D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Непроизводственные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E61" w:rsidRPr="00FD0E61" w:rsidRDefault="00FD0E61" w:rsidP="00FD0E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D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Переменные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61" w:rsidRPr="00FD0E61" w:rsidRDefault="00FD0E61" w:rsidP="00FD0E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D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Постоянные</w:t>
            </w:r>
          </w:p>
        </w:tc>
      </w:tr>
      <w:tr w:rsidR="00FD0E61" w:rsidRPr="00FD0E61" w:rsidTr="006C7ADB">
        <w:trPr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E61" w:rsidRPr="00FD0E61" w:rsidRDefault="00FD0E61" w:rsidP="00FD0E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D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 Оплата труда торговых агентов и посредников за продажу продукции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E61" w:rsidRPr="00FD0E61" w:rsidRDefault="00FD0E61" w:rsidP="00FD0E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E61" w:rsidRPr="00FD0E61" w:rsidRDefault="00FD0E61" w:rsidP="00FD0E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E61" w:rsidRPr="00FD0E61" w:rsidRDefault="00FD0E61" w:rsidP="00FD0E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E61" w:rsidRPr="00FD0E61" w:rsidRDefault="00FD0E61" w:rsidP="00FD0E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E61" w:rsidRPr="00FD0E61" w:rsidRDefault="00FD0E61" w:rsidP="00FD0E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E61" w:rsidRPr="00FD0E61" w:rsidRDefault="00FD0E61" w:rsidP="00FD0E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E61" w:rsidRPr="00FD0E61" w:rsidRDefault="00FD0E61" w:rsidP="00FD0E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61" w:rsidRPr="00FD0E61" w:rsidRDefault="00FD0E61" w:rsidP="00FD0E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D0E61" w:rsidRPr="00FD0E61" w:rsidTr="006C7ADB">
        <w:trPr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E61" w:rsidRPr="00FD0E61" w:rsidRDefault="00FD0E61" w:rsidP="00FD0E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D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 Затраты на рекламу и изучение рынков сбыта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E61" w:rsidRPr="00FD0E61" w:rsidRDefault="00FD0E61" w:rsidP="00FD0E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E61" w:rsidRPr="00FD0E61" w:rsidRDefault="00FD0E61" w:rsidP="00FD0E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E61" w:rsidRPr="00FD0E61" w:rsidRDefault="00FD0E61" w:rsidP="00FD0E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E61" w:rsidRPr="00FD0E61" w:rsidRDefault="00FD0E61" w:rsidP="00FD0E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E61" w:rsidRPr="00FD0E61" w:rsidRDefault="00FD0E61" w:rsidP="00FD0E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E61" w:rsidRPr="00FD0E61" w:rsidRDefault="00FD0E61" w:rsidP="00FD0E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E61" w:rsidRPr="00FD0E61" w:rsidRDefault="00FD0E61" w:rsidP="00FD0E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61" w:rsidRPr="00FD0E61" w:rsidRDefault="00FD0E61" w:rsidP="00FD0E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D0E61" w:rsidRPr="00FD0E61" w:rsidRDefault="00FD0E61" w:rsidP="00FD0E61">
      <w:pPr>
        <w:shd w:val="clear" w:color="auto" w:fill="FFFFFF"/>
        <w:suppressAutoHyphens/>
        <w:spacing w:after="0" w:line="360" w:lineRule="auto"/>
        <w:ind w:left="2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</w:pPr>
    </w:p>
    <w:p w:rsidR="00FD0E61" w:rsidRPr="00FD0E61" w:rsidRDefault="00FD0E61" w:rsidP="00FD0E61">
      <w:pPr>
        <w:shd w:val="clear" w:color="auto" w:fill="FFFFFF"/>
        <w:suppressAutoHyphens/>
        <w:spacing w:after="0" w:line="288" w:lineRule="auto"/>
        <w:ind w:left="2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</w:pPr>
      <w:r w:rsidRPr="00F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lastRenderedPageBreak/>
        <w:t>Задача 3</w:t>
      </w:r>
    </w:p>
    <w:p w:rsidR="00FD0E61" w:rsidRPr="00FD0E61" w:rsidRDefault="00FD0E61" w:rsidP="00FD0E61">
      <w:pPr>
        <w:shd w:val="clear" w:color="auto" w:fill="FFFFFF"/>
        <w:suppressAutoHyphens/>
        <w:spacing w:after="0" w:line="288" w:lineRule="auto"/>
        <w:ind w:left="23"/>
        <w:jc w:val="both"/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eastAsia="ar-SA"/>
        </w:rPr>
      </w:pPr>
      <w:r w:rsidRPr="00FD0E61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eastAsia="ar-SA"/>
        </w:rPr>
        <w:t>Задание:</w:t>
      </w:r>
    </w:p>
    <w:p w:rsidR="00FD0E61" w:rsidRPr="00FD0E61" w:rsidRDefault="00FD0E61" w:rsidP="00FD0E61">
      <w:pPr>
        <w:numPr>
          <w:ilvl w:val="0"/>
          <w:numId w:val="3"/>
        </w:numPr>
        <w:shd w:val="clear" w:color="auto" w:fill="FFFFFF"/>
        <w:tabs>
          <w:tab w:val="clear" w:pos="0"/>
          <w:tab w:val="left" w:pos="23"/>
          <w:tab w:val="left" w:pos="1099"/>
        </w:tabs>
        <w:suppressAutoHyphens/>
        <w:spacing w:after="0" w:line="288" w:lineRule="auto"/>
        <w:ind w:lef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D0E6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рассчитать объемы производства продукции трикотажного ателье в </w:t>
      </w:r>
      <w:r w:rsidRPr="00FD0E6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 xml:space="preserve">точке безубыточности и для обеспечения ежемесячной прибыли, составляющей </w:t>
      </w:r>
      <w:r w:rsidRPr="00FD0E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5% выручки от продаж;</w:t>
      </w:r>
    </w:p>
    <w:p w:rsidR="00FD0E61" w:rsidRPr="00FD0E61" w:rsidRDefault="00FD0E61" w:rsidP="00FD0E61">
      <w:pPr>
        <w:numPr>
          <w:ilvl w:val="0"/>
          <w:numId w:val="3"/>
        </w:numPr>
        <w:shd w:val="clear" w:color="auto" w:fill="FFFFFF"/>
        <w:tabs>
          <w:tab w:val="clear" w:pos="0"/>
          <w:tab w:val="left" w:pos="23"/>
          <w:tab w:val="left" w:pos="1099"/>
        </w:tabs>
        <w:suppressAutoHyphens/>
        <w:spacing w:after="0" w:line="288" w:lineRule="auto"/>
        <w:ind w:left="23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</w:pPr>
      <w:r w:rsidRPr="00FD0E6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 xml:space="preserve">определить, за счет </w:t>
      </w:r>
      <w:proofErr w:type="gramStart"/>
      <w:r w:rsidRPr="00FD0E6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изменения</w:t>
      </w:r>
      <w:proofErr w:type="gramEnd"/>
      <w:r w:rsidRPr="00FD0E6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 xml:space="preserve"> какого из следующих факторов:</w:t>
      </w:r>
    </w:p>
    <w:p w:rsidR="00FD0E61" w:rsidRPr="00FD0E61" w:rsidRDefault="00FD0E61" w:rsidP="00FD0E61">
      <w:pPr>
        <w:shd w:val="clear" w:color="auto" w:fill="FFFFFF"/>
        <w:tabs>
          <w:tab w:val="left" w:pos="1330"/>
        </w:tabs>
        <w:suppressAutoHyphens/>
        <w:spacing w:after="0" w:line="288" w:lineRule="auto"/>
        <w:ind w:left="23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</w:pPr>
      <w:r w:rsidRPr="00FD0E6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  <w:t>а)</w:t>
      </w:r>
      <w:r w:rsidRPr="00FD0E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FD0E6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увеличения цены продаж;</w:t>
      </w:r>
    </w:p>
    <w:p w:rsidR="00FD0E61" w:rsidRPr="00FD0E61" w:rsidRDefault="00FD0E61" w:rsidP="00FD0E61">
      <w:pPr>
        <w:shd w:val="clear" w:color="auto" w:fill="FFFFFF"/>
        <w:tabs>
          <w:tab w:val="left" w:pos="1330"/>
        </w:tabs>
        <w:suppressAutoHyphens/>
        <w:spacing w:after="0" w:line="288" w:lineRule="auto"/>
        <w:ind w:left="23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</w:pPr>
      <w:r w:rsidRPr="00FD0E61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ar-SA"/>
        </w:rPr>
        <w:t>б)</w:t>
      </w:r>
      <w:r w:rsidRPr="00FD0E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FD0E6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снижения постоянных затрат;</w:t>
      </w:r>
    </w:p>
    <w:p w:rsidR="00FD0E61" w:rsidRPr="00FD0E61" w:rsidRDefault="00FD0E61" w:rsidP="00FD0E61">
      <w:pPr>
        <w:shd w:val="clear" w:color="auto" w:fill="FFFFFF"/>
        <w:tabs>
          <w:tab w:val="left" w:pos="1330"/>
        </w:tabs>
        <w:suppressAutoHyphens/>
        <w:spacing w:after="0" w:line="288" w:lineRule="auto"/>
        <w:ind w:left="23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</w:pPr>
      <w:r w:rsidRPr="00FD0E6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ar-SA"/>
        </w:rPr>
        <w:t>в)</w:t>
      </w:r>
      <w:r w:rsidRPr="00FD0E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FD0E6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снижения переменных затрат</w:t>
      </w:r>
    </w:p>
    <w:p w:rsidR="00FD0E61" w:rsidRPr="00FD0E61" w:rsidRDefault="00FD0E61" w:rsidP="00FD0E61">
      <w:pPr>
        <w:shd w:val="clear" w:color="auto" w:fill="FFFFFF"/>
        <w:suppressAutoHyphens/>
        <w:spacing w:after="0" w:line="288" w:lineRule="auto"/>
        <w:ind w:lef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D0E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целесообразно при объеме производства и продаж 200 костюмов в месяц обеспечить прибыль, составляющую 5% выручки от продаж продукции.</w:t>
      </w:r>
    </w:p>
    <w:p w:rsidR="00FD0E61" w:rsidRPr="00FD0E61" w:rsidRDefault="00FD0E61" w:rsidP="00FD0E61">
      <w:pPr>
        <w:shd w:val="clear" w:color="auto" w:fill="FFFFFF"/>
        <w:suppressAutoHyphens/>
        <w:spacing w:after="0" w:line="288" w:lineRule="auto"/>
        <w:ind w:lef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D0E61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eastAsia="ar-SA"/>
        </w:rPr>
        <w:t xml:space="preserve">Исходные данные: </w:t>
      </w:r>
      <w:r w:rsidRPr="00FD0E6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ar-SA"/>
        </w:rPr>
        <w:t>Трикотажное ателье ООО «Ведуга» производит трико</w:t>
      </w:r>
      <w:r w:rsidRPr="00FD0E6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 xml:space="preserve">тажные изделия нескольких наименований, в том числе детские костюмы. Цена </w:t>
      </w:r>
      <w:r w:rsidRPr="00FD0E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продаж одного костюма 300 р., обычный объем продаж в месяц - 200 детских </w:t>
      </w:r>
      <w:r w:rsidRPr="00FD0E6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ar-SA"/>
        </w:rPr>
        <w:t>костюмов. Имеется следующая информация о затратах по данному виду про</w:t>
      </w:r>
      <w:r w:rsidRPr="00FD0E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дукции:</w:t>
      </w:r>
    </w:p>
    <w:p w:rsidR="00FD0E61" w:rsidRPr="00FD0E61" w:rsidRDefault="00FD0E61" w:rsidP="00FD0E61">
      <w:pPr>
        <w:shd w:val="clear" w:color="auto" w:fill="FFFFFF"/>
        <w:suppressAutoHyphens/>
        <w:spacing w:after="0" w:line="288" w:lineRule="auto"/>
        <w:ind w:left="23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ar-SA"/>
        </w:rPr>
      </w:pPr>
      <w:r w:rsidRPr="00FD0E6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ar-SA"/>
        </w:rPr>
        <w:t>Стоимостные значения затрат по элементам, р.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376"/>
        <w:gridCol w:w="4325"/>
      </w:tblGrid>
      <w:tr w:rsidR="00FD0E61" w:rsidRPr="00FD0E61" w:rsidTr="006C7ADB">
        <w:trPr>
          <w:trHeight w:hRule="exact" w:val="336"/>
          <w:jc w:val="center"/>
        </w:trPr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0E61" w:rsidRPr="00FD0E61" w:rsidRDefault="00FD0E61" w:rsidP="00FD0E61">
            <w:pPr>
              <w:shd w:val="clear" w:color="auto" w:fill="FFFFFF"/>
              <w:suppressAutoHyphens/>
              <w:snapToGrid w:val="0"/>
              <w:spacing w:after="0" w:line="360" w:lineRule="auto"/>
              <w:ind w:left="1550"/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ar-SA"/>
              </w:rPr>
            </w:pPr>
            <w:r w:rsidRPr="00FD0E61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ar-SA"/>
              </w:rPr>
              <w:t>Показатели затрат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E61" w:rsidRPr="00FD0E61" w:rsidRDefault="00FD0E61" w:rsidP="00FD0E61">
            <w:pPr>
              <w:shd w:val="clear" w:color="auto" w:fill="FFFFFF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ar-SA"/>
              </w:rPr>
            </w:pPr>
            <w:r w:rsidRPr="00FD0E6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ar-SA"/>
              </w:rPr>
              <w:t>Сумма</w:t>
            </w:r>
          </w:p>
        </w:tc>
      </w:tr>
      <w:tr w:rsidR="00FD0E61" w:rsidRPr="00FD0E61" w:rsidTr="006C7ADB">
        <w:trPr>
          <w:trHeight w:hRule="exact" w:val="360"/>
          <w:jc w:val="center"/>
        </w:trPr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0E61" w:rsidRPr="00FD0E61" w:rsidRDefault="00FD0E61" w:rsidP="00FD0E61">
            <w:pPr>
              <w:shd w:val="clear" w:color="auto" w:fill="FFFFFF"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ar-SA"/>
              </w:rPr>
            </w:pPr>
            <w:r w:rsidRPr="00FD0E61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ar-SA"/>
              </w:rPr>
              <w:t>Материалы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E61" w:rsidRPr="00FD0E61" w:rsidRDefault="00FD0E61" w:rsidP="00FD0E61">
            <w:pPr>
              <w:shd w:val="clear" w:color="auto" w:fill="FFFFFF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D0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20,0 за ед. материалов</w:t>
            </w:r>
          </w:p>
        </w:tc>
      </w:tr>
      <w:tr w:rsidR="00FD0E61" w:rsidRPr="00FD0E61" w:rsidTr="006C7ADB">
        <w:trPr>
          <w:trHeight w:hRule="exact" w:val="283"/>
          <w:jc w:val="center"/>
        </w:trPr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0E61" w:rsidRPr="00FD0E61" w:rsidRDefault="00FD0E61" w:rsidP="00FD0E61">
            <w:pPr>
              <w:shd w:val="clear" w:color="auto" w:fill="FFFFFF"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ar-SA"/>
              </w:rPr>
            </w:pPr>
            <w:r w:rsidRPr="00FD0E61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ar-SA"/>
              </w:rPr>
              <w:t>Оплата труда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E61" w:rsidRPr="00FD0E61" w:rsidRDefault="00FD0E61" w:rsidP="00FD0E61">
            <w:pPr>
              <w:shd w:val="clear" w:color="auto" w:fill="FFFFFF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D0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10,0 р. за 1 час</w:t>
            </w:r>
          </w:p>
        </w:tc>
      </w:tr>
      <w:tr w:rsidR="00FD0E61" w:rsidRPr="00FD0E61" w:rsidTr="006C7ADB">
        <w:trPr>
          <w:trHeight w:hRule="exact" w:val="331"/>
          <w:jc w:val="center"/>
        </w:trPr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0E61" w:rsidRPr="00FD0E61" w:rsidRDefault="00FD0E61" w:rsidP="00FD0E61">
            <w:pPr>
              <w:shd w:val="clear" w:color="auto" w:fill="FFFFFF"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ar-SA"/>
              </w:rPr>
            </w:pPr>
            <w:r w:rsidRPr="00FD0E6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ar-SA"/>
              </w:rPr>
              <w:t>Амортизация, электроэнергия, налоги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E61" w:rsidRPr="00FD0E61" w:rsidRDefault="00FD0E61" w:rsidP="00FD0E61">
            <w:pPr>
              <w:shd w:val="clear" w:color="auto" w:fill="FFFFFF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D0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20000 в месяц</w:t>
            </w:r>
          </w:p>
        </w:tc>
      </w:tr>
      <w:tr w:rsidR="00FD0E61" w:rsidRPr="00FD0E61" w:rsidTr="006C7ADB">
        <w:trPr>
          <w:trHeight w:hRule="exact" w:val="312"/>
          <w:jc w:val="center"/>
        </w:trPr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0E61" w:rsidRPr="00FD0E61" w:rsidRDefault="00FD0E61" w:rsidP="00FD0E61">
            <w:pPr>
              <w:shd w:val="clear" w:color="auto" w:fill="FFFFFF"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ar-SA"/>
              </w:rPr>
            </w:pPr>
            <w:r w:rsidRPr="00FD0E6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ar-SA"/>
              </w:rPr>
              <w:t>Транспортировка и сбыт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E61" w:rsidRPr="00FD0E61" w:rsidRDefault="00FD0E61" w:rsidP="00FD0E61">
            <w:pPr>
              <w:shd w:val="clear" w:color="auto" w:fill="FFFFFF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D0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23,0 на единицу продукции</w:t>
            </w:r>
          </w:p>
        </w:tc>
      </w:tr>
    </w:tbl>
    <w:p w:rsidR="00FD0E61" w:rsidRPr="00FD0E61" w:rsidRDefault="00FD0E61" w:rsidP="00FD0E61">
      <w:pPr>
        <w:shd w:val="clear" w:color="auto" w:fill="FFFFFF"/>
        <w:suppressAutoHyphens/>
        <w:spacing w:after="0" w:line="360" w:lineRule="auto"/>
        <w:ind w:left="130" w:right="110" w:firstLine="6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D0E61" w:rsidRPr="00FD0E61" w:rsidRDefault="00FD0E61" w:rsidP="00FD0E61">
      <w:pPr>
        <w:shd w:val="clear" w:color="auto" w:fill="FFFFFF"/>
        <w:suppressAutoHyphens/>
        <w:spacing w:after="0" w:line="288" w:lineRule="auto"/>
        <w:ind w:left="130" w:right="110" w:firstLine="6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D0E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Для производства единицы продукции данного вида требуется:</w:t>
      </w:r>
    </w:p>
    <w:p w:rsidR="00FD0E61" w:rsidRPr="00FD0E61" w:rsidRDefault="00FD0E61" w:rsidP="00FD0E61">
      <w:pPr>
        <w:shd w:val="clear" w:color="auto" w:fill="FFFFFF"/>
        <w:suppressAutoHyphens/>
        <w:spacing w:after="0" w:line="288" w:lineRule="auto"/>
        <w:ind w:left="130" w:right="110" w:firstLine="6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D0E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 ед. материалов</w:t>
      </w:r>
    </w:p>
    <w:p w:rsidR="00FD0E61" w:rsidRPr="00FD0E61" w:rsidRDefault="00FD0E61" w:rsidP="00FD0E61">
      <w:pPr>
        <w:shd w:val="clear" w:color="auto" w:fill="FFFFFF"/>
        <w:suppressAutoHyphens/>
        <w:spacing w:after="0" w:line="288" w:lineRule="auto"/>
        <w:ind w:left="130" w:right="110" w:firstLine="6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D0E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 час труда.</w:t>
      </w:r>
    </w:p>
    <w:p w:rsidR="00FD0E61" w:rsidRPr="00FD0E61" w:rsidRDefault="00FD0E61" w:rsidP="00FD0E61">
      <w:pPr>
        <w:shd w:val="clear" w:color="auto" w:fill="FFFFFF"/>
        <w:suppressAutoHyphens/>
        <w:spacing w:after="0" w:line="288" w:lineRule="auto"/>
        <w:ind w:left="2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</w:pPr>
      <w:r w:rsidRPr="00F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>Задача 4</w:t>
      </w:r>
    </w:p>
    <w:p w:rsidR="00FD0E61" w:rsidRPr="00FD0E61" w:rsidRDefault="00FD0E61" w:rsidP="00FD0E61">
      <w:pPr>
        <w:shd w:val="clear" w:color="auto" w:fill="FFFFFF"/>
        <w:suppressAutoHyphens/>
        <w:spacing w:after="0" w:line="288" w:lineRule="auto"/>
        <w:ind w:left="43" w:right="5"/>
        <w:jc w:val="both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ar-SA"/>
        </w:rPr>
      </w:pPr>
      <w:r w:rsidRPr="00FD0E61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ar-SA"/>
        </w:rPr>
        <w:t>Задание:</w:t>
      </w:r>
      <w:r w:rsidRPr="00FD0E6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ar-SA"/>
        </w:rPr>
        <w:t xml:space="preserve"> расписать прибыль отчетного периода, применяя методику полного распределения затрат и методику предельной стоимости, учитывая, что </w:t>
      </w:r>
      <w:r w:rsidRPr="00FD0E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из 4000 ед. произведенной продукции в отчетном периоде продано только 3000 </w:t>
      </w:r>
      <w:r w:rsidRPr="00FD0E61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ar-SA"/>
        </w:rPr>
        <w:t>ед.</w:t>
      </w:r>
    </w:p>
    <w:p w:rsidR="00FD0E61" w:rsidRPr="00FD0E61" w:rsidRDefault="00FD0E61" w:rsidP="00FD0E61">
      <w:pPr>
        <w:shd w:val="clear" w:color="auto" w:fill="FFFFFF"/>
        <w:suppressAutoHyphens/>
        <w:spacing w:after="0" w:line="288" w:lineRule="auto"/>
        <w:ind w:left="43" w:firstLine="6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D0E61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ar-SA"/>
        </w:rPr>
        <w:t xml:space="preserve">Исходные данные: </w:t>
      </w:r>
      <w:r w:rsidRPr="00FD0E6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 xml:space="preserve">ООО «Спектр» производит и продает разнообразные </w:t>
      </w:r>
      <w:r w:rsidRPr="00FD0E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виды пластмассовой посуды.</w:t>
      </w:r>
    </w:p>
    <w:p w:rsidR="00FD0E61" w:rsidRPr="00FD0E61" w:rsidRDefault="00FD0E61" w:rsidP="00FD0E61">
      <w:pPr>
        <w:shd w:val="clear" w:color="auto" w:fill="FFFFFF"/>
        <w:suppressAutoHyphens/>
        <w:spacing w:after="0" w:line="288" w:lineRule="auto"/>
        <w:ind w:left="43" w:firstLine="6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D0E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Цена продаж набора посуды 300 р.,</w:t>
      </w:r>
    </w:p>
    <w:p w:rsidR="00FD0E61" w:rsidRPr="00FD0E61" w:rsidRDefault="00FD0E61" w:rsidP="00FD0E61">
      <w:pPr>
        <w:shd w:val="clear" w:color="auto" w:fill="FFFFFF"/>
        <w:suppressAutoHyphens/>
        <w:spacing w:after="0" w:line="288" w:lineRule="auto"/>
        <w:ind w:left="43" w:firstLine="6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D0E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Переменные затраты - 150 р.</w:t>
      </w:r>
    </w:p>
    <w:p w:rsidR="00FD0E61" w:rsidRPr="00FD0E61" w:rsidRDefault="00FD0E61" w:rsidP="00FD0E61">
      <w:pPr>
        <w:shd w:val="clear" w:color="auto" w:fill="FFFFFF"/>
        <w:suppressAutoHyphens/>
        <w:spacing w:after="0" w:line="288" w:lineRule="auto"/>
        <w:ind w:left="43" w:firstLine="6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D0E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Постоянные накладные затраты периода:</w:t>
      </w:r>
    </w:p>
    <w:p w:rsidR="00FD0E61" w:rsidRPr="00FD0E61" w:rsidRDefault="00FD0E61" w:rsidP="00FD0E61">
      <w:pPr>
        <w:numPr>
          <w:ilvl w:val="0"/>
          <w:numId w:val="2"/>
        </w:numPr>
        <w:shd w:val="clear" w:color="auto" w:fill="FFFFFF"/>
        <w:tabs>
          <w:tab w:val="left" w:pos="1032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D0E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управленческие -85000 р.,</w:t>
      </w:r>
    </w:p>
    <w:p w:rsidR="00FD0E61" w:rsidRPr="00FD0E61" w:rsidRDefault="00FD0E61" w:rsidP="00FD0E61">
      <w:pPr>
        <w:numPr>
          <w:ilvl w:val="0"/>
          <w:numId w:val="2"/>
        </w:numPr>
        <w:shd w:val="clear" w:color="auto" w:fill="FFFFFF"/>
        <w:tabs>
          <w:tab w:val="left" w:pos="1032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D0E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коммерческие - 65000 р.</w:t>
      </w:r>
    </w:p>
    <w:p w:rsidR="00FD0E61" w:rsidRPr="00FD0E61" w:rsidRDefault="00FD0E61" w:rsidP="00FD0E61">
      <w:pPr>
        <w:shd w:val="clear" w:color="auto" w:fill="FFFFFF"/>
        <w:suppressAutoHyphens/>
        <w:spacing w:after="0" w:line="288" w:lineRule="auto"/>
        <w:ind w:left="2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</w:pPr>
    </w:p>
    <w:sectPr w:rsidR="00FD0E61" w:rsidRPr="00FD0E61" w:rsidSect="00283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2"/>
    <w:lvl w:ilvl="0">
      <w:start w:val="2"/>
      <w:numFmt w:val="bullet"/>
      <w:lvlText w:val="-"/>
      <w:lvlJc w:val="left"/>
      <w:pPr>
        <w:tabs>
          <w:tab w:val="num" w:pos="1032"/>
        </w:tabs>
        <w:ind w:left="1032" w:hanging="360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2FE64B32"/>
    <w:multiLevelType w:val="hybridMultilevel"/>
    <w:tmpl w:val="E3501016"/>
    <w:lvl w:ilvl="0" w:tplc="9DBE21F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AF9"/>
    <w:rsid w:val="000B1A72"/>
    <w:rsid w:val="002833E8"/>
    <w:rsid w:val="006739C1"/>
    <w:rsid w:val="00893AF9"/>
    <w:rsid w:val="00CE2B45"/>
    <w:rsid w:val="00E72602"/>
    <w:rsid w:val="00F26432"/>
    <w:rsid w:val="00FD0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6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2014-10-07T10:41:00Z</dcterms:created>
  <dcterms:modified xsi:type="dcterms:W3CDTF">2014-10-16T11:49:00Z</dcterms:modified>
</cp:coreProperties>
</file>