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0" w:rsidRPr="00161B76" w:rsidRDefault="00537190" w:rsidP="00537190">
      <w:pPr>
        <w:jc w:val="center"/>
        <w:rPr>
          <w:sz w:val="28"/>
          <w:szCs w:val="28"/>
        </w:rPr>
      </w:pPr>
      <w:r w:rsidRPr="00161B76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537190" w:rsidRPr="00161B76" w:rsidRDefault="00537190" w:rsidP="00537190">
      <w:pPr>
        <w:jc w:val="center"/>
        <w:rPr>
          <w:sz w:val="28"/>
          <w:szCs w:val="28"/>
        </w:rPr>
      </w:pPr>
      <w:r w:rsidRPr="00161B76">
        <w:rPr>
          <w:sz w:val="28"/>
          <w:szCs w:val="28"/>
        </w:rPr>
        <w:t>высшего профессионального образования</w:t>
      </w:r>
    </w:p>
    <w:p w:rsidR="00537190" w:rsidRPr="00161B76" w:rsidRDefault="00537190" w:rsidP="00537190">
      <w:pPr>
        <w:jc w:val="center"/>
        <w:rPr>
          <w:b/>
          <w:bCs/>
          <w:caps/>
          <w:sz w:val="28"/>
          <w:szCs w:val="28"/>
        </w:rPr>
      </w:pPr>
      <w:r w:rsidRPr="00161B76">
        <w:rPr>
          <w:b/>
          <w:bCs/>
          <w:caps/>
          <w:sz w:val="28"/>
          <w:szCs w:val="28"/>
        </w:rPr>
        <w:t xml:space="preserve">«ФинансоВЫЙ УНИВЕРСИТЕТ </w:t>
      </w:r>
    </w:p>
    <w:p w:rsidR="00537190" w:rsidRPr="00161B76" w:rsidRDefault="00537190" w:rsidP="00537190">
      <w:pPr>
        <w:jc w:val="center"/>
        <w:rPr>
          <w:b/>
          <w:bCs/>
          <w:caps/>
          <w:sz w:val="28"/>
          <w:szCs w:val="28"/>
        </w:rPr>
      </w:pPr>
      <w:r w:rsidRPr="00161B76">
        <w:rPr>
          <w:b/>
          <w:bCs/>
          <w:caps/>
          <w:sz w:val="28"/>
          <w:szCs w:val="28"/>
        </w:rPr>
        <w:t>при Правительстве Российской Федерации»</w:t>
      </w:r>
    </w:p>
    <w:p w:rsidR="00537190" w:rsidRDefault="00537190" w:rsidP="00537190">
      <w:pPr>
        <w:jc w:val="center"/>
        <w:rPr>
          <w:b/>
          <w:bCs/>
          <w:sz w:val="28"/>
          <w:szCs w:val="28"/>
        </w:rPr>
      </w:pPr>
    </w:p>
    <w:p w:rsidR="00537190" w:rsidRPr="00161B76" w:rsidRDefault="00537190" w:rsidP="00537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Калужский филиал</w:t>
      </w:r>
    </w:p>
    <w:p w:rsidR="00537190" w:rsidRDefault="00537190" w:rsidP="00537190">
      <w:pPr>
        <w:jc w:val="center"/>
        <w:rPr>
          <w:b/>
          <w:sz w:val="28"/>
          <w:szCs w:val="28"/>
        </w:rPr>
      </w:pPr>
    </w:p>
    <w:p w:rsidR="00537190" w:rsidRPr="003228DC" w:rsidRDefault="00537190" w:rsidP="00537190">
      <w:pPr>
        <w:jc w:val="center"/>
        <w:rPr>
          <w:sz w:val="28"/>
          <w:szCs w:val="28"/>
        </w:rPr>
      </w:pPr>
      <w:r w:rsidRPr="003228DC">
        <w:rPr>
          <w:sz w:val="28"/>
          <w:szCs w:val="28"/>
        </w:rPr>
        <w:t>Факультет  «</w:t>
      </w:r>
      <w:r>
        <w:rPr>
          <w:sz w:val="28"/>
          <w:szCs w:val="28"/>
        </w:rPr>
        <w:t>Финансово-учетный</w:t>
      </w:r>
      <w:r w:rsidRPr="003228DC">
        <w:rPr>
          <w:sz w:val="28"/>
          <w:szCs w:val="28"/>
        </w:rPr>
        <w:t>»</w:t>
      </w:r>
    </w:p>
    <w:p w:rsidR="00537190" w:rsidRPr="003228DC" w:rsidRDefault="00537190" w:rsidP="0053719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«Бухгалтерский учет, анализ и аудит»</w:t>
      </w:r>
    </w:p>
    <w:p w:rsidR="00537190" w:rsidRPr="003228DC" w:rsidRDefault="00537190" w:rsidP="00537190">
      <w:pPr>
        <w:jc w:val="both"/>
        <w:rPr>
          <w:sz w:val="28"/>
          <w:szCs w:val="28"/>
        </w:rPr>
      </w:pPr>
    </w:p>
    <w:p w:rsidR="00537190" w:rsidRDefault="00537190" w:rsidP="00537190">
      <w:pPr>
        <w:jc w:val="center"/>
        <w:rPr>
          <w:b/>
          <w:caps/>
          <w:sz w:val="32"/>
          <w:szCs w:val="32"/>
        </w:rPr>
      </w:pPr>
    </w:p>
    <w:p w:rsidR="00537190" w:rsidRPr="00632C71" w:rsidRDefault="00537190" w:rsidP="00537190">
      <w:pPr>
        <w:jc w:val="center"/>
        <w:rPr>
          <w:sz w:val="48"/>
          <w:szCs w:val="48"/>
        </w:rPr>
      </w:pPr>
      <w:r w:rsidRPr="00632C71">
        <w:rPr>
          <w:caps/>
          <w:sz w:val="48"/>
          <w:szCs w:val="48"/>
        </w:rPr>
        <w:t xml:space="preserve">контрольная работа </w:t>
      </w:r>
    </w:p>
    <w:p w:rsidR="00537190" w:rsidRPr="00632C71" w:rsidRDefault="00537190" w:rsidP="00537190">
      <w:pPr>
        <w:jc w:val="center"/>
        <w:rPr>
          <w:sz w:val="28"/>
          <w:szCs w:val="28"/>
        </w:rPr>
      </w:pPr>
    </w:p>
    <w:p w:rsidR="00537190" w:rsidRPr="00632C71" w:rsidRDefault="00537190" w:rsidP="00537190">
      <w:pPr>
        <w:jc w:val="center"/>
        <w:rPr>
          <w:sz w:val="28"/>
          <w:szCs w:val="28"/>
        </w:rPr>
      </w:pPr>
      <w:r w:rsidRPr="00632C71">
        <w:rPr>
          <w:sz w:val="28"/>
          <w:szCs w:val="28"/>
        </w:rPr>
        <w:t>по дисциплине «</w:t>
      </w:r>
      <w:r>
        <w:rPr>
          <w:sz w:val="28"/>
          <w:szCs w:val="28"/>
        </w:rPr>
        <w:t>Бухгалтерский финансовый отчет</w:t>
      </w:r>
      <w:r w:rsidRPr="00632C71">
        <w:rPr>
          <w:sz w:val="28"/>
          <w:szCs w:val="28"/>
        </w:rPr>
        <w:t>»</w:t>
      </w:r>
    </w:p>
    <w:p w:rsidR="00537190" w:rsidRPr="00632C71" w:rsidRDefault="00537190" w:rsidP="00537190">
      <w:pPr>
        <w:jc w:val="center"/>
        <w:rPr>
          <w:sz w:val="28"/>
          <w:szCs w:val="28"/>
        </w:rPr>
      </w:pPr>
    </w:p>
    <w:p w:rsidR="00537190" w:rsidRDefault="00537190" w:rsidP="00537190">
      <w:pPr>
        <w:jc w:val="center"/>
        <w:rPr>
          <w:sz w:val="28"/>
          <w:szCs w:val="28"/>
        </w:rPr>
      </w:pPr>
      <w:r w:rsidRPr="00CA175D">
        <w:rPr>
          <w:sz w:val="28"/>
          <w:szCs w:val="28"/>
        </w:rPr>
        <w:t>Тема: «______________________________________________»</w:t>
      </w:r>
    </w:p>
    <w:p w:rsidR="00537190" w:rsidRPr="00CA175D" w:rsidRDefault="003973C2" w:rsidP="0053719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Вариант -  1</w:t>
      </w:r>
      <w:r w:rsidR="00537190" w:rsidRPr="00CA175D">
        <w:rPr>
          <w:color w:val="FF0000"/>
          <w:sz w:val="28"/>
          <w:szCs w:val="28"/>
        </w:rPr>
        <w:t xml:space="preserve">                 </w:t>
      </w:r>
    </w:p>
    <w:p w:rsidR="00537190" w:rsidRPr="00AF5EBA" w:rsidRDefault="00537190" w:rsidP="00537190">
      <w:pPr>
        <w:jc w:val="right"/>
        <w:rPr>
          <w:sz w:val="28"/>
          <w:szCs w:val="28"/>
        </w:rPr>
      </w:pPr>
    </w:p>
    <w:p w:rsidR="00537190" w:rsidRPr="00AF5EBA" w:rsidRDefault="00537190" w:rsidP="00537190">
      <w:pPr>
        <w:ind w:left="3600"/>
        <w:rPr>
          <w:sz w:val="28"/>
          <w:szCs w:val="28"/>
        </w:rPr>
      </w:pPr>
    </w:p>
    <w:p w:rsidR="00537190" w:rsidRPr="00A64CA1" w:rsidRDefault="00537190" w:rsidP="00537190">
      <w:pPr>
        <w:ind w:left="4140"/>
      </w:pPr>
      <w:r w:rsidRPr="002525E0">
        <w:rPr>
          <w:b/>
        </w:rPr>
        <w:t>Выполни</w:t>
      </w:r>
      <w:proofErr w:type="gramStart"/>
      <w:r w:rsidRPr="002525E0">
        <w:rPr>
          <w:b/>
        </w:rPr>
        <w:t>л</w:t>
      </w:r>
      <w:r>
        <w:rPr>
          <w:b/>
        </w:rPr>
        <w:t>(</w:t>
      </w:r>
      <w:proofErr w:type="gramEnd"/>
      <w:r>
        <w:rPr>
          <w:b/>
        </w:rPr>
        <w:t>а)</w:t>
      </w:r>
      <w:r w:rsidRPr="002525E0">
        <w:rPr>
          <w:b/>
        </w:rPr>
        <w:t xml:space="preserve"> студент(</w:t>
      </w:r>
      <w:proofErr w:type="spellStart"/>
      <w:r w:rsidRPr="002525E0">
        <w:rPr>
          <w:b/>
        </w:rPr>
        <w:t>ка</w:t>
      </w:r>
      <w:proofErr w:type="spellEnd"/>
      <w:r w:rsidRPr="002525E0">
        <w:rPr>
          <w:b/>
        </w:rPr>
        <w:t>)</w:t>
      </w:r>
      <w:r w:rsidRPr="00A64CA1">
        <w:t xml:space="preserve"> __</w:t>
      </w:r>
      <w:r>
        <w:t>4</w:t>
      </w:r>
      <w:r w:rsidRPr="00A64CA1">
        <w:t>__</w:t>
      </w:r>
      <w:r>
        <w:t>__</w:t>
      </w:r>
      <w:r w:rsidRPr="00A64CA1">
        <w:t xml:space="preserve"> курса, </w:t>
      </w:r>
    </w:p>
    <w:p w:rsidR="00537190" w:rsidRPr="00A64CA1" w:rsidRDefault="00537190" w:rsidP="00537190">
      <w:pPr>
        <w:ind w:left="4140"/>
      </w:pPr>
      <w:r w:rsidRPr="00A64CA1">
        <w:t>группы _</w:t>
      </w:r>
      <w:r>
        <w:t>4ЭББз2</w:t>
      </w:r>
      <w:r w:rsidRPr="00A64CA1">
        <w:t>____________,</w:t>
      </w:r>
    </w:p>
    <w:p w:rsidR="00537190" w:rsidRPr="00A64CA1" w:rsidRDefault="00537190" w:rsidP="00537190">
      <w:pPr>
        <w:ind w:left="4140"/>
      </w:pPr>
      <w:r w:rsidRPr="00A64CA1">
        <w:t xml:space="preserve">формы </w:t>
      </w:r>
      <w:proofErr w:type="spellStart"/>
      <w:r w:rsidRPr="00A64CA1">
        <w:t>обучения__</w:t>
      </w:r>
      <w:r>
        <w:t>заочной</w:t>
      </w:r>
      <w:proofErr w:type="spellEnd"/>
      <w:r>
        <w:t>_____________</w:t>
      </w:r>
    </w:p>
    <w:p w:rsidR="00537190" w:rsidRPr="00D36B5C" w:rsidRDefault="00537190" w:rsidP="00537190">
      <w:pPr>
        <w:ind w:left="4140"/>
        <w:rPr>
          <w:sz w:val="18"/>
          <w:szCs w:val="18"/>
        </w:rPr>
      </w:pPr>
      <w:r w:rsidRPr="00A64CA1">
        <w:t xml:space="preserve">                           </w:t>
      </w:r>
      <w:r>
        <w:t xml:space="preserve">   </w:t>
      </w:r>
      <w:r w:rsidRPr="00D36B5C">
        <w:rPr>
          <w:sz w:val="18"/>
          <w:szCs w:val="18"/>
        </w:rPr>
        <w:t xml:space="preserve">(очной, </w:t>
      </w:r>
      <w:proofErr w:type="spellStart"/>
      <w:r w:rsidRPr="00D36B5C">
        <w:rPr>
          <w:sz w:val="18"/>
          <w:szCs w:val="18"/>
        </w:rPr>
        <w:t>очно-заочной</w:t>
      </w:r>
      <w:proofErr w:type="spellEnd"/>
      <w:r w:rsidRPr="00D36B5C">
        <w:rPr>
          <w:sz w:val="18"/>
          <w:szCs w:val="18"/>
        </w:rPr>
        <w:t>, заочной)</w:t>
      </w:r>
    </w:p>
    <w:p w:rsidR="00537190" w:rsidRPr="00A64CA1" w:rsidRDefault="00537190" w:rsidP="00537190">
      <w:pPr>
        <w:ind w:left="4140"/>
      </w:pPr>
      <w:proofErr w:type="spellStart"/>
      <w:r>
        <w:t>___________Воронкова</w:t>
      </w:r>
      <w:proofErr w:type="spellEnd"/>
      <w:r>
        <w:t xml:space="preserve"> О.Ю.</w:t>
      </w:r>
      <w:r w:rsidRPr="00A64CA1">
        <w:t>_</w:t>
      </w:r>
      <w:r>
        <w:t>__________</w:t>
      </w:r>
    </w:p>
    <w:p w:rsidR="00537190" w:rsidRPr="00D36B5C" w:rsidRDefault="00537190" w:rsidP="00537190">
      <w:pPr>
        <w:ind w:left="4140"/>
        <w:jc w:val="center"/>
        <w:rPr>
          <w:sz w:val="18"/>
          <w:szCs w:val="18"/>
        </w:rPr>
      </w:pPr>
      <w:r w:rsidRPr="00D36B5C">
        <w:rPr>
          <w:sz w:val="18"/>
          <w:szCs w:val="18"/>
        </w:rPr>
        <w:t>(Ф.И.О. студента)</w:t>
      </w:r>
    </w:p>
    <w:p w:rsidR="00537190" w:rsidRPr="00A64CA1" w:rsidRDefault="00537190" w:rsidP="00537190">
      <w:pPr>
        <w:ind w:left="4140"/>
      </w:pPr>
    </w:p>
    <w:p w:rsidR="00537190" w:rsidRDefault="00537190" w:rsidP="00537190">
      <w:pPr>
        <w:rPr>
          <w:b/>
          <w:sz w:val="28"/>
          <w:szCs w:val="28"/>
        </w:rPr>
      </w:pPr>
    </w:p>
    <w:p w:rsidR="00537190" w:rsidRDefault="00537190" w:rsidP="00537190">
      <w:pPr>
        <w:rPr>
          <w:b/>
          <w:sz w:val="28"/>
          <w:szCs w:val="28"/>
        </w:rPr>
      </w:pPr>
    </w:p>
    <w:p w:rsidR="00537190" w:rsidRDefault="00537190" w:rsidP="00537190">
      <w:pPr>
        <w:jc w:val="center"/>
        <w:rPr>
          <w:b/>
        </w:rPr>
      </w:pPr>
      <w:r>
        <w:rPr>
          <w:b/>
        </w:rPr>
        <w:t xml:space="preserve">         </w:t>
      </w:r>
      <w:r w:rsidRPr="00FE2645">
        <w:rPr>
          <w:b/>
        </w:rPr>
        <w:t>Преподаватель</w:t>
      </w:r>
    </w:p>
    <w:p w:rsidR="00537190" w:rsidRPr="00A64CA1" w:rsidRDefault="00537190" w:rsidP="00537190">
      <w:r>
        <w:t xml:space="preserve">                                                                     ст</w:t>
      </w:r>
      <w:proofErr w:type="gramStart"/>
      <w:r>
        <w:t>.п</w:t>
      </w:r>
      <w:proofErr w:type="gramEnd"/>
      <w:r>
        <w:t xml:space="preserve">реподаватель, </w:t>
      </w:r>
      <w:proofErr w:type="spellStart"/>
      <w:r>
        <w:t>к.э.н</w:t>
      </w:r>
      <w:proofErr w:type="spellEnd"/>
      <w:r>
        <w:t>. Лесина Т.В.___________</w:t>
      </w:r>
    </w:p>
    <w:p w:rsidR="00537190" w:rsidRPr="00D36B5C" w:rsidRDefault="00537190" w:rsidP="00537190">
      <w:pPr>
        <w:jc w:val="center"/>
        <w:rPr>
          <w:sz w:val="18"/>
          <w:szCs w:val="18"/>
        </w:rPr>
      </w:pPr>
      <w:r w:rsidRPr="00A64CA1">
        <w:t xml:space="preserve">                               </w:t>
      </w:r>
      <w:r>
        <w:t xml:space="preserve">               </w:t>
      </w:r>
      <w:r w:rsidRPr="00A64CA1">
        <w:t xml:space="preserve"> </w:t>
      </w:r>
      <w:r w:rsidRPr="00D36B5C">
        <w:rPr>
          <w:sz w:val="18"/>
          <w:szCs w:val="18"/>
        </w:rPr>
        <w:t>(ученая степень, звание, Ф.И.О.)</w:t>
      </w:r>
    </w:p>
    <w:p w:rsidR="00537190" w:rsidRPr="00FE2645" w:rsidRDefault="00537190" w:rsidP="00537190">
      <w:pPr>
        <w:jc w:val="center"/>
        <w:rPr>
          <w:b/>
        </w:rPr>
      </w:pPr>
    </w:p>
    <w:p w:rsidR="00537190" w:rsidRDefault="00537190" w:rsidP="00537190">
      <w:pPr>
        <w:rPr>
          <w:b/>
          <w:sz w:val="28"/>
          <w:szCs w:val="28"/>
        </w:rPr>
      </w:pPr>
    </w:p>
    <w:p w:rsidR="00537190" w:rsidRPr="00AF5EBA" w:rsidRDefault="00537190" w:rsidP="00537190">
      <w:pPr>
        <w:rPr>
          <w:b/>
          <w:sz w:val="28"/>
          <w:szCs w:val="28"/>
        </w:rPr>
      </w:pPr>
    </w:p>
    <w:p w:rsidR="00537190" w:rsidRDefault="00537190" w:rsidP="0053719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32" w:type="dxa"/>
        <w:tblLook w:val="01E0"/>
      </w:tblPr>
      <w:tblGrid>
        <w:gridCol w:w="4233"/>
        <w:gridCol w:w="5307"/>
      </w:tblGrid>
      <w:tr w:rsidR="00537190" w:rsidRPr="00326054" w:rsidTr="00603DA2">
        <w:trPr>
          <w:jc w:val="center"/>
        </w:trPr>
        <w:tc>
          <w:tcPr>
            <w:tcW w:w="4233" w:type="dxa"/>
          </w:tcPr>
          <w:p w:rsidR="00537190" w:rsidRPr="00326054" w:rsidRDefault="00537190" w:rsidP="00603DA2">
            <w:pPr>
              <w:rPr>
                <w:b/>
              </w:rPr>
            </w:pPr>
            <w:r w:rsidRPr="00326054">
              <w:rPr>
                <w:b/>
              </w:rPr>
              <w:t xml:space="preserve">Дата поступления </w:t>
            </w:r>
          </w:p>
          <w:p w:rsidR="00537190" w:rsidRPr="00326054" w:rsidRDefault="00537190" w:rsidP="00603DA2">
            <w:pPr>
              <w:rPr>
                <w:b/>
              </w:rPr>
            </w:pPr>
            <w:r w:rsidRPr="00326054">
              <w:rPr>
                <w:b/>
              </w:rPr>
              <w:t>работы:</w:t>
            </w:r>
          </w:p>
        </w:tc>
        <w:tc>
          <w:tcPr>
            <w:tcW w:w="5307" w:type="dxa"/>
          </w:tcPr>
          <w:p w:rsidR="00537190" w:rsidRPr="00326054" w:rsidRDefault="00537190" w:rsidP="00603DA2">
            <w:pPr>
              <w:jc w:val="right"/>
              <w:rPr>
                <w:b/>
              </w:rPr>
            </w:pPr>
            <w:r w:rsidRPr="00326054">
              <w:rPr>
                <w:b/>
              </w:rPr>
              <w:t>Работа проверена</w:t>
            </w:r>
          </w:p>
          <w:p w:rsidR="00537190" w:rsidRDefault="00537190" w:rsidP="00603DA2">
            <w:pPr>
              <w:jc w:val="right"/>
            </w:pPr>
            <w:r w:rsidRPr="00326054">
              <w:rPr>
                <w:b/>
              </w:rPr>
              <w:t xml:space="preserve"> </w:t>
            </w:r>
            <w:r w:rsidRPr="00FE2645">
              <w:t>(</w:t>
            </w:r>
            <w:proofErr w:type="gramStart"/>
            <w:r w:rsidRPr="00FE2645">
              <w:t>зачтено</w:t>
            </w:r>
            <w:proofErr w:type="gramEnd"/>
            <w:r w:rsidRPr="00FE2645">
              <w:t>/не зачтено)</w:t>
            </w:r>
          </w:p>
          <w:p w:rsidR="00537190" w:rsidRPr="00FE2645" w:rsidRDefault="00537190" w:rsidP="00603DA2">
            <w:pPr>
              <w:jc w:val="right"/>
            </w:pPr>
          </w:p>
          <w:p w:rsidR="00537190" w:rsidRPr="00DF7DCE" w:rsidRDefault="00537190" w:rsidP="00603DA2">
            <w:pPr>
              <w:jc w:val="right"/>
            </w:pPr>
            <w:r w:rsidRPr="00DF7DCE">
              <w:t>__________</w:t>
            </w:r>
            <w:r>
              <w:t>_______________</w:t>
            </w:r>
          </w:p>
        </w:tc>
      </w:tr>
      <w:tr w:rsidR="00537190" w:rsidRPr="00326054" w:rsidTr="00603DA2">
        <w:trPr>
          <w:jc w:val="center"/>
        </w:trPr>
        <w:tc>
          <w:tcPr>
            <w:tcW w:w="4233" w:type="dxa"/>
          </w:tcPr>
          <w:p w:rsidR="00537190" w:rsidRPr="00DF7DCE" w:rsidRDefault="00537190" w:rsidP="00603DA2"/>
        </w:tc>
        <w:tc>
          <w:tcPr>
            <w:tcW w:w="5307" w:type="dxa"/>
          </w:tcPr>
          <w:p w:rsidR="00537190" w:rsidRPr="00326054" w:rsidRDefault="00537190" w:rsidP="00603DA2">
            <w:pPr>
              <w:jc w:val="right"/>
              <w:rPr>
                <w:b/>
              </w:rPr>
            </w:pPr>
          </w:p>
          <w:p w:rsidR="00537190" w:rsidRPr="00326054" w:rsidRDefault="00537190" w:rsidP="00603DA2">
            <w:pPr>
              <w:jc w:val="right"/>
              <w:rPr>
                <w:b/>
              </w:rPr>
            </w:pPr>
            <w:r w:rsidRPr="00326054">
              <w:rPr>
                <w:b/>
              </w:rPr>
              <w:t>_________________________</w:t>
            </w:r>
          </w:p>
        </w:tc>
      </w:tr>
      <w:tr w:rsidR="00537190" w:rsidRPr="00326054" w:rsidTr="00603DA2">
        <w:trPr>
          <w:jc w:val="center"/>
        </w:trPr>
        <w:tc>
          <w:tcPr>
            <w:tcW w:w="4233" w:type="dxa"/>
          </w:tcPr>
          <w:p w:rsidR="00537190" w:rsidRPr="00326054" w:rsidRDefault="00537190" w:rsidP="00603DA2">
            <w:pPr>
              <w:rPr>
                <w:sz w:val="16"/>
                <w:szCs w:val="16"/>
              </w:rPr>
            </w:pPr>
            <w:r w:rsidRPr="00DF7DCE">
              <w:t>_____  _______</w:t>
            </w:r>
            <w:r>
              <w:t>___</w:t>
            </w:r>
            <w:r w:rsidRPr="00DF7DCE">
              <w:t>___ 2014г</w:t>
            </w:r>
            <w:r>
              <w:t>.</w:t>
            </w:r>
          </w:p>
        </w:tc>
        <w:tc>
          <w:tcPr>
            <w:tcW w:w="5307" w:type="dxa"/>
          </w:tcPr>
          <w:p w:rsidR="00537190" w:rsidRPr="00326054" w:rsidRDefault="00537190" w:rsidP="00603DA2">
            <w:pPr>
              <w:jc w:val="right"/>
              <w:rPr>
                <w:sz w:val="16"/>
                <w:szCs w:val="16"/>
              </w:rPr>
            </w:pPr>
            <w:r w:rsidRPr="00326054">
              <w:rPr>
                <w:sz w:val="16"/>
                <w:szCs w:val="16"/>
              </w:rPr>
              <w:t xml:space="preserve">      (подпись преподавателя)</w:t>
            </w:r>
          </w:p>
        </w:tc>
      </w:tr>
      <w:tr w:rsidR="00537190" w:rsidRPr="00326054" w:rsidTr="00603DA2">
        <w:trPr>
          <w:jc w:val="center"/>
        </w:trPr>
        <w:tc>
          <w:tcPr>
            <w:tcW w:w="4233" w:type="dxa"/>
          </w:tcPr>
          <w:p w:rsidR="00537190" w:rsidRPr="00DF7DCE" w:rsidRDefault="00537190" w:rsidP="00603DA2"/>
        </w:tc>
        <w:tc>
          <w:tcPr>
            <w:tcW w:w="5307" w:type="dxa"/>
          </w:tcPr>
          <w:p w:rsidR="00537190" w:rsidRPr="00326054" w:rsidRDefault="00537190" w:rsidP="00603DA2">
            <w:pPr>
              <w:jc w:val="right"/>
              <w:rPr>
                <w:b/>
              </w:rPr>
            </w:pPr>
            <w:r w:rsidRPr="00DF7DCE">
              <w:t>_____  ____</w:t>
            </w:r>
            <w:r>
              <w:t>__</w:t>
            </w:r>
            <w:r w:rsidRPr="00DF7DCE">
              <w:t>_______ 2014г.</w:t>
            </w:r>
          </w:p>
        </w:tc>
      </w:tr>
    </w:tbl>
    <w:p w:rsidR="00537190" w:rsidRDefault="00537190" w:rsidP="00537190">
      <w:pPr>
        <w:jc w:val="center"/>
        <w:rPr>
          <w:b/>
          <w:sz w:val="28"/>
          <w:szCs w:val="28"/>
        </w:rPr>
      </w:pPr>
    </w:p>
    <w:p w:rsidR="00537190" w:rsidRDefault="00537190" w:rsidP="00537190">
      <w:pPr>
        <w:jc w:val="center"/>
        <w:rPr>
          <w:sz w:val="28"/>
          <w:szCs w:val="28"/>
        </w:rPr>
      </w:pPr>
    </w:p>
    <w:p w:rsidR="00537190" w:rsidRDefault="00537190" w:rsidP="00537190">
      <w:pPr>
        <w:jc w:val="center"/>
        <w:rPr>
          <w:sz w:val="28"/>
          <w:szCs w:val="28"/>
        </w:rPr>
      </w:pPr>
    </w:p>
    <w:p w:rsidR="00537190" w:rsidRDefault="00537190" w:rsidP="00537190">
      <w:pPr>
        <w:jc w:val="center"/>
        <w:rPr>
          <w:sz w:val="28"/>
          <w:szCs w:val="28"/>
        </w:rPr>
      </w:pPr>
      <w:r w:rsidRPr="00776AA0">
        <w:rPr>
          <w:sz w:val="28"/>
          <w:szCs w:val="28"/>
        </w:rPr>
        <w:t>Калуга 2014</w:t>
      </w:r>
    </w:p>
    <w:p w:rsidR="00537190" w:rsidRDefault="00537190" w:rsidP="0053719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для контрольной работы</w:t>
      </w:r>
    </w:p>
    <w:p w:rsidR="00537190" w:rsidRDefault="00537190" w:rsidP="00537190">
      <w:pPr>
        <w:pStyle w:val="1"/>
        <w:numPr>
          <w:ilvl w:val="0"/>
          <w:numId w:val="1"/>
        </w:numPr>
        <w:tabs>
          <w:tab w:val="clear" w:pos="0"/>
          <w:tab w:val="left" w:pos="24"/>
        </w:tabs>
        <w:spacing w:line="360" w:lineRule="auto"/>
        <w:ind w:left="24"/>
        <w:jc w:val="both"/>
        <w:rPr>
          <w:b/>
          <w:bCs/>
        </w:rPr>
      </w:pPr>
      <w:r>
        <w:rPr>
          <w:b/>
          <w:bCs/>
        </w:rPr>
        <w:t>Вариант 1</w:t>
      </w:r>
    </w:p>
    <w:p w:rsidR="00537190" w:rsidRDefault="00537190" w:rsidP="00537190">
      <w:pPr>
        <w:pStyle w:val="a3"/>
        <w:spacing w:line="360" w:lineRule="auto"/>
        <w:ind w:left="24"/>
        <w:jc w:val="both"/>
        <w:rPr>
          <w:b/>
          <w:bCs w:val="0"/>
        </w:rPr>
      </w:pPr>
      <w:r>
        <w:rPr>
          <w:b/>
          <w:bCs w:val="0"/>
        </w:rPr>
        <w:t>Задача 1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Задание: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составить бухгалтерский баланс и отчет о финансовых результатах по состоянию на 1 ноября 200_ г.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Исходные данные (тыс.р.):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выручк</w:t>
      </w:r>
      <w:r w:rsidR="008E6A24">
        <w:rPr>
          <w:color w:val="000000"/>
          <w:sz w:val="28"/>
          <w:szCs w:val="28"/>
        </w:rPr>
        <w:t xml:space="preserve">а от продажи продукции – 3850,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готовой продукции из</w:t>
      </w:r>
      <w:r w:rsidR="008E6A24">
        <w:rPr>
          <w:color w:val="000000"/>
          <w:sz w:val="28"/>
          <w:szCs w:val="28"/>
        </w:rPr>
        <w:t xml:space="preserve"> производства за месяц - 2900,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арендная плата - 240,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освещение - 150,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о</w:t>
      </w:r>
      <w:r w:rsidR="008E6A24">
        <w:rPr>
          <w:color w:val="000000"/>
          <w:sz w:val="28"/>
          <w:szCs w:val="28"/>
        </w:rPr>
        <w:t xml:space="preserve">бщехозяйственные расходы - 60,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приспособления и принадлежности - 50</w:t>
      </w:r>
      <w:r w:rsidR="008E6A24">
        <w:rPr>
          <w:color w:val="000000"/>
          <w:sz w:val="28"/>
          <w:szCs w:val="28"/>
        </w:rPr>
        <w:t xml:space="preserve">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</w:t>
      </w:r>
      <w:r w:rsidR="008E6A24">
        <w:rPr>
          <w:color w:val="000000"/>
          <w:sz w:val="28"/>
          <w:szCs w:val="28"/>
        </w:rPr>
        <w:t xml:space="preserve">биторская задолженность - 680,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</w:t>
      </w:r>
      <w:r w:rsidR="008E6A24">
        <w:rPr>
          <w:color w:val="000000"/>
          <w:sz w:val="28"/>
          <w:szCs w:val="28"/>
        </w:rPr>
        <w:t xml:space="preserve">диторская задолженность - 910,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расчетный счет - 1510,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касса - 20,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 на прибыль - 700, </w:t>
      </w:r>
    </w:p>
    <w:p w:rsidR="00537190" w:rsidRDefault="008E6A24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собственный капитал - 2000, 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остатки готов</w:t>
      </w:r>
      <w:r w:rsidR="008E6A24">
        <w:rPr>
          <w:color w:val="000000"/>
          <w:sz w:val="28"/>
          <w:szCs w:val="28"/>
        </w:rPr>
        <w:t>ой продукции на 1 ноября - 300.</w:t>
      </w:r>
    </w:p>
    <w:p w:rsidR="00537190" w:rsidRDefault="00537190" w:rsidP="00537190">
      <w:pPr>
        <w:spacing w:line="360" w:lineRule="auto"/>
        <w:jc w:val="both"/>
        <w:rPr>
          <w:i/>
          <w:sz w:val="28"/>
          <w:szCs w:val="28"/>
        </w:rPr>
      </w:pPr>
      <w:r w:rsidRPr="00537190">
        <w:rPr>
          <w:i/>
          <w:sz w:val="28"/>
          <w:szCs w:val="28"/>
        </w:rPr>
        <w:t>Решение:</w:t>
      </w:r>
    </w:p>
    <w:p w:rsidR="00537190" w:rsidRPr="00537190" w:rsidRDefault="00537190" w:rsidP="00537190">
      <w:pPr>
        <w:spacing w:line="360" w:lineRule="auto"/>
        <w:jc w:val="both"/>
        <w:rPr>
          <w:sz w:val="28"/>
          <w:szCs w:val="28"/>
        </w:rPr>
      </w:pPr>
    </w:p>
    <w:p w:rsidR="00537190" w:rsidRPr="00537190" w:rsidRDefault="00537190" w:rsidP="00537190">
      <w:pPr>
        <w:spacing w:line="360" w:lineRule="auto"/>
        <w:jc w:val="both"/>
        <w:rPr>
          <w:sz w:val="28"/>
          <w:szCs w:val="28"/>
          <w:u w:val="single"/>
        </w:rPr>
      </w:pPr>
    </w:p>
    <w:p w:rsidR="00537190" w:rsidRPr="00537190" w:rsidRDefault="00537190" w:rsidP="00537190">
      <w:pPr>
        <w:spacing w:line="360" w:lineRule="auto"/>
        <w:jc w:val="both"/>
      </w:pPr>
    </w:p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Pr="00537190" w:rsidRDefault="00537190" w:rsidP="00537190"/>
    <w:p w:rsidR="00537190" w:rsidRDefault="00537190" w:rsidP="00537190">
      <w:pPr>
        <w:shd w:val="clear" w:color="auto" w:fill="FFFFFF"/>
        <w:spacing w:line="360" w:lineRule="auto"/>
        <w:ind w:left="2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Задача 2</w:t>
      </w:r>
    </w:p>
    <w:p w:rsidR="00537190" w:rsidRDefault="00537190" w:rsidP="00537190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провести классификацию затрат по различным признакам, отметив знаком «+» принадлежность затрат к соответствующим группам</w:t>
      </w:r>
    </w:p>
    <w:tbl>
      <w:tblPr>
        <w:tblW w:w="0" w:type="auto"/>
        <w:jc w:val="center"/>
        <w:tblLayout w:type="fixed"/>
        <w:tblLook w:val="0000"/>
      </w:tblPr>
      <w:tblGrid>
        <w:gridCol w:w="2332"/>
        <w:gridCol w:w="907"/>
        <w:gridCol w:w="1077"/>
        <w:gridCol w:w="728"/>
        <w:gridCol w:w="1027"/>
        <w:gridCol w:w="1027"/>
        <w:gridCol w:w="1027"/>
        <w:gridCol w:w="792"/>
        <w:gridCol w:w="860"/>
      </w:tblGrid>
      <w:tr w:rsidR="00537190" w:rsidTr="00603DA2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Классификационные признаки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Экономическое содержание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Способ отнесения на себестоимость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Роль в процессе производства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Отношение к объему производства</w:t>
            </w:r>
          </w:p>
        </w:tc>
      </w:tr>
      <w:tr w:rsidR="00537190" w:rsidTr="00603DA2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Виды затрат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Накладные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Прямые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Косвенные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Производственные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Непроизводственные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Переменные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Постоянные</w:t>
            </w:r>
          </w:p>
        </w:tc>
      </w:tr>
      <w:tr w:rsidR="00537190" w:rsidTr="00603DA2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Отчисления на социальные нужды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537190" w:rsidTr="00603DA2">
        <w:trPr>
          <w:trHeight w:val="469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 Дискеты для компьютера в офисах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 w:rsidP="00603DA2">
            <w:pPr>
              <w:snapToGrid w:val="0"/>
              <w:rPr>
                <w:color w:val="000000"/>
              </w:rPr>
            </w:pPr>
          </w:p>
        </w:tc>
      </w:tr>
    </w:tbl>
    <w:p w:rsidR="00537190" w:rsidRDefault="00537190" w:rsidP="00537190"/>
    <w:p w:rsidR="003B236A" w:rsidRPr="00537190" w:rsidRDefault="003B236A" w:rsidP="00537190"/>
    <w:p w:rsidR="003B236A" w:rsidRDefault="003B236A" w:rsidP="003B236A">
      <w:pPr>
        <w:shd w:val="clear" w:color="auto" w:fill="FFFFFF"/>
        <w:spacing w:line="360" w:lineRule="auto"/>
        <w:ind w:left="2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Задача 3</w:t>
      </w:r>
    </w:p>
    <w:p w:rsidR="003B236A" w:rsidRDefault="003B236A" w:rsidP="003B236A">
      <w:pPr>
        <w:shd w:val="clear" w:color="auto" w:fill="FFFFFF"/>
        <w:spacing w:line="360" w:lineRule="auto"/>
        <w:ind w:left="144" w:right="106" w:firstLine="667"/>
        <w:jc w:val="both"/>
        <w:rPr>
          <w:i/>
          <w:iCs/>
          <w:color w:val="000000"/>
          <w:spacing w:val="-11"/>
          <w:sz w:val="28"/>
          <w:szCs w:val="28"/>
        </w:rPr>
      </w:pPr>
      <w:r>
        <w:rPr>
          <w:i/>
          <w:iCs/>
          <w:color w:val="000000"/>
          <w:spacing w:val="-11"/>
          <w:sz w:val="28"/>
          <w:szCs w:val="28"/>
        </w:rPr>
        <w:t>Задание:</w:t>
      </w:r>
    </w:p>
    <w:p w:rsidR="003B236A" w:rsidRDefault="003B236A" w:rsidP="003B236A">
      <w:pPr>
        <w:numPr>
          <w:ilvl w:val="0"/>
          <w:numId w:val="2"/>
        </w:numPr>
        <w:shd w:val="clear" w:color="auto" w:fill="FFFFFF"/>
        <w:tabs>
          <w:tab w:val="left" w:pos="820"/>
          <w:tab w:val="left" w:pos="1099"/>
        </w:tabs>
        <w:suppressAutoHyphens/>
        <w:spacing w:line="360" w:lineRule="auto"/>
        <w:ind w:left="82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рассчитать объемы производства продукции трикотажного ателье в </w:t>
      </w:r>
      <w:r>
        <w:rPr>
          <w:color w:val="000000"/>
          <w:spacing w:val="-10"/>
          <w:sz w:val="28"/>
          <w:szCs w:val="28"/>
        </w:rPr>
        <w:t xml:space="preserve">точке безубыточности и для обеспечения ежемесячной прибыли, составляющей </w:t>
      </w:r>
      <w:r>
        <w:rPr>
          <w:color w:val="000000"/>
          <w:sz w:val="28"/>
          <w:szCs w:val="28"/>
        </w:rPr>
        <w:t>9% выручки от продаж;</w:t>
      </w:r>
    </w:p>
    <w:p w:rsidR="003B236A" w:rsidRDefault="003B236A" w:rsidP="003B236A">
      <w:pPr>
        <w:numPr>
          <w:ilvl w:val="0"/>
          <w:numId w:val="2"/>
        </w:numPr>
        <w:shd w:val="clear" w:color="auto" w:fill="FFFFFF"/>
        <w:tabs>
          <w:tab w:val="left" w:pos="821"/>
          <w:tab w:val="left" w:pos="1099"/>
        </w:tabs>
        <w:suppressAutoHyphens/>
        <w:spacing w:line="360" w:lineRule="auto"/>
        <w:ind w:left="821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определить, за счет </w:t>
      </w:r>
      <w:proofErr w:type="gramStart"/>
      <w:r>
        <w:rPr>
          <w:color w:val="000000"/>
          <w:spacing w:val="-10"/>
          <w:sz w:val="28"/>
          <w:szCs w:val="28"/>
        </w:rPr>
        <w:t>изменения</w:t>
      </w:r>
      <w:proofErr w:type="gramEnd"/>
      <w:r>
        <w:rPr>
          <w:color w:val="000000"/>
          <w:spacing w:val="-10"/>
          <w:sz w:val="28"/>
          <w:szCs w:val="28"/>
        </w:rPr>
        <w:t xml:space="preserve"> какого из следующих факторов:</w:t>
      </w:r>
    </w:p>
    <w:p w:rsidR="003B236A" w:rsidRDefault="003B236A" w:rsidP="003B236A">
      <w:pPr>
        <w:shd w:val="clear" w:color="auto" w:fill="FFFFFF"/>
        <w:tabs>
          <w:tab w:val="left" w:pos="1330"/>
        </w:tabs>
        <w:spacing w:line="360" w:lineRule="auto"/>
        <w:ind w:left="1070"/>
        <w:rPr>
          <w:color w:val="000000"/>
          <w:spacing w:val="-1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увеличения цены продаж;</w:t>
      </w:r>
    </w:p>
    <w:p w:rsidR="003B236A" w:rsidRDefault="003B236A" w:rsidP="003B236A">
      <w:pPr>
        <w:shd w:val="clear" w:color="auto" w:fill="FFFFFF"/>
        <w:tabs>
          <w:tab w:val="left" w:pos="1330"/>
        </w:tabs>
        <w:spacing w:line="360" w:lineRule="auto"/>
        <w:ind w:left="1070"/>
        <w:rPr>
          <w:color w:val="000000"/>
          <w:spacing w:val="-1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снижения постоянных затрат;</w:t>
      </w:r>
    </w:p>
    <w:p w:rsidR="003B236A" w:rsidRDefault="003B236A" w:rsidP="003B236A">
      <w:pPr>
        <w:shd w:val="clear" w:color="auto" w:fill="FFFFFF"/>
        <w:tabs>
          <w:tab w:val="left" w:pos="1330"/>
        </w:tabs>
        <w:spacing w:line="360" w:lineRule="auto"/>
        <w:ind w:left="1070"/>
        <w:rPr>
          <w:color w:val="000000"/>
          <w:spacing w:val="-1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снижения переменных затрат</w:t>
      </w:r>
    </w:p>
    <w:p w:rsidR="003B236A" w:rsidRDefault="003B236A" w:rsidP="003B236A">
      <w:pPr>
        <w:shd w:val="clear" w:color="auto" w:fill="FFFFFF"/>
        <w:spacing w:line="360" w:lineRule="auto"/>
        <w:ind w:left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 при объеме производства и продаж 250 костюмов в месяц обеспечить прибыль, составляющую 9% выручки от продаж продукции.</w:t>
      </w:r>
    </w:p>
    <w:p w:rsidR="003B236A" w:rsidRDefault="003B236A" w:rsidP="003B236A">
      <w:pPr>
        <w:shd w:val="clear" w:color="auto" w:fill="FFFFFF"/>
        <w:spacing w:line="360" w:lineRule="auto"/>
        <w:ind w:left="144" w:right="106" w:firstLine="6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1"/>
          <w:sz w:val="28"/>
          <w:szCs w:val="28"/>
        </w:rPr>
        <w:t xml:space="preserve">Исходные данные: </w:t>
      </w:r>
      <w:r>
        <w:rPr>
          <w:color w:val="000000"/>
          <w:spacing w:val="-11"/>
          <w:sz w:val="28"/>
          <w:szCs w:val="28"/>
        </w:rPr>
        <w:t>Трикотажное ателье ООО «Ведуга» производит трико</w:t>
      </w:r>
      <w:r>
        <w:rPr>
          <w:color w:val="000000"/>
          <w:spacing w:val="-10"/>
          <w:sz w:val="28"/>
          <w:szCs w:val="28"/>
        </w:rPr>
        <w:t xml:space="preserve">тажные изделия нескольких наименований, в том числе детские костюмы. Цена </w:t>
      </w:r>
      <w:r>
        <w:rPr>
          <w:color w:val="000000"/>
          <w:sz w:val="28"/>
          <w:szCs w:val="28"/>
        </w:rPr>
        <w:t xml:space="preserve">продаж одного костюма 400 р., обычный объем продаж в месяц - 250 детских </w:t>
      </w:r>
      <w:r>
        <w:rPr>
          <w:color w:val="000000"/>
          <w:spacing w:val="-9"/>
          <w:sz w:val="28"/>
          <w:szCs w:val="28"/>
        </w:rPr>
        <w:t>костюмов. Имеется следующая информация о затратах по данному виду про</w:t>
      </w:r>
      <w:r>
        <w:rPr>
          <w:color w:val="000000"/>
          <w:sz w:val="28"/>
          <w:szCs w:val="28"/>
        </w:rPr>
        <w:t>дукции:</w:t>
      </w:r>
    </w:p>
    <w:p w:rsidR="003B236A" w:rsidRDefault="003B236A" w:rsidP="003B236A">
      <w:pPr>
        <w:shd w:val="clear" w:color="auto" w:fill="FFFFFF"/>
        <w:spacing w:line="360" w:lineRule="auto"/>
        <w:ind w:left="144" w:right="106" w:firstLine="667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Стоимостные значения затрат по элементам, р.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76"/>
        <w:gridCol w:w="3812"/>
      </w:tblGrid>
      <w:tr w:rsidR="003B236A" w:rsidTr="00603DA2">
        <w:trPr>
          <w:trHeight w:hRule="exact" w:val="336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ind w:left="1550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Показатели затрат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Сумма</w:t>
            </w:r>
          </w:p>
        </w:tc>
      </w:tr>
      <w:tr w:rsidR="003B236A" w:rsidTr="00603DA2">
        <w:trPr>
          <w:trHeight w:hRule="exact" w:val="360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Материалы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 за ед. материалов</w:t>
            </w:r>
          </w:p>
        </w:tc>
      </w:tr>
      <w:tr w:rsidR="003B236A" w:rsidTr="00603DA2">
        <w:trPr>
          <w:trHeight w:hRule="exact" w:val="283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Оплата труда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 р. за 1 час</w:t>
            </w:r>
          </w:p>
        </w:tc>
      </w:tr>
      <w:tr w:rsidR="003B236A" w:rsidTr="00603DA2">
        <w:trPr>
          <w:trHeight w:hRule="exact" w:val="331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Амортизация, электроэнергия, налоги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38500 в месяц</w:t>
            </w:r>
          </w:p>
        </w:tc>
      </w:tr>
      <w:tr w:rsidR="003B236A" w:rsidTr="00603DA2">
        <w:trPr>
          <w:trHeight w:hRule="exact" w:val="312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Транспортировка и сбыт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36A" w:rsidRDefault="003B236A" w:rsidP="00603D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 на единицу продукции</w:t>
            </w:r>
          </w:p>
        </w:tc>
      </w:tr>
    </w:tbl>
    <w:p w:rsidR="003B236A" w:rsidRDefault="003B236A" w:rsidP="003B236A">
      <w:pPr>
        <w:shd w:val="clear" w:color="auto" w:fill="FFFFFF"/>
        <w:spacing w:line="360" w:lineRule="auto"/>
        <w:ind w:left="130" w:right="110" w:firstLine="677"/>
        <w:jc w:val="both"/>
        <w:rPr>
          <w:color w:val="000000"/>
          <w:sz w:val="28"/>
          <w:szCs w:val="28"/>
        </w:rPr>
      </w:pPr>
    </w:p>
    <w:p w:rsidR="003B236A" w:rsidRDefault="003B236A" w:rsidP="003B236A">
      <w:pPr>
        <w:shd w:val="clear" w:color="auto" w:fill="FFFFFF"/>
        <w:spacing w:line="360" w:lineRule="auto"/>
        <w:ind w:left="130" w:right="110"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производства единицы продукции данного вида требуется:</w:t>
      </w:r>
    </w:p>
    <w:p w:rsidR="003B236A" w:rsidRDefault="003B236A" w:rsidP="003B236A">
      <w:pPr>
        <w:shd w:val="clear" w:color="auto" w:fill="FFFFFF"/>
        <w:spacing w:line="360" w:lineRule="auto"/>
        <w:ind w:left="130" w:right="110"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ед. материалов</w:t>
      </w:r>
    </w:p>
    <w:p w:rsidR="003B236A" w:rsidRDefault="003B236A" w:rsidP="003B236A">
      <w:pPr>
        <w:shd w:val="clear" w:color="auto" w:fill="FFFFFF"/>
        <w:spacing w:line="360" w:lineRule="auto"/>
        <w:ind w:left="130" w:right="110"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6,5 час труда.</w:t>
      </w:r>
    </w:p>
    <w:p w:rsidR="00537190" w:rsidRDefault="00537190" w:rsidP="00537190"/>
    <w:p w:rsidR="00760413" w:rsidRDefault="00760413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E72A7B" w:rsidRDefault="00E72A7B" w:rsidP="00E72A7B">
      <w:pPr>
        <w:shd w:val="clear" w:color="auto" w:fill="FFFFFF"/>
        <w:spacing w:line="360" w:lineRule="auto"/>
        <w:ind w:left="2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Задача 4</w:t>
      </w:r>
    </w:p>
    <w:p w:rsidR="00E72A7B" w:rsidRDefault="00E72A7B" w:rsidP="00E72A7B">
      <w:pPr>
        <w:shd w:val="clear" w:color="auto" w:fill="FFFFFF"/>
        <w:spacing w:line="360" w:lineRule="auto"/>
        <w:ind w:left="43" w:right="5"/>
        <w:jc w:val="both"/>
        <w:rPr>
          <w:color w:val="000000"/>
          <w:spacing w:val="-21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>Задание:</w:t>
      </w:r>
      <w:r>
        <w:rPr>
          <w:color w:val="000000"/>
          <w:spacing w:val="-11"/>
          <w:sz w:val="28"/>
          <w:szCs w:val="28"/>
        </w:rPr>
        <w:t xml:space="preserve"> расписать прибыль отчетного периода, применяя методику полного распределения затрат и методику предельной стоимости, учитывая, что </w:t>
      </w:r>
      <w:r>
        <w:rPr>
          <w:color w:val="000000"/>
          <w:sz w:val="28"/>
          <w:szCs w:val="28"/>
        </w:rPr>
        <w:t xml:space="preserve">из 3000 ед. произведенной продукции в отчетном периоде продано только 2200 </w:t>
      </w:r>
      <w:r>
        <w:rPr>
          <w:color w:val="000000"/>
          <w:spacing w:val="-21"/>
          <w:sz w:val="28"/>
          <w:szCs w:val="28"/>
        </w:rPr>
        <w:t>ед.</w:t>
      </w:r>
    </w:p>
    <w:p w:rsidR="00E72A7B" w:rsidRDefault="00E72A7B" w:rsidP="00E72A7B">
      <w:pPr>
        <w:shd w:val="clear" w:color="auto" w:fill="FFFFFF"/>
        <w:spacing w:line="360" w:lineRule="auto"/>
        <w:ind w:left="43" w:firstLine="62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 xml:space="preserve">Исходные данные: </w:t>
      </w:r>
      <w:r>
        <w:rPr>
          <w:color w:val="000000"/>
          <w:spacing w:val="-10"/>
          <w:sz w:val="28"/>
          <w:szCs w:val="28"/>
        </w:rPr>
        <w:t xml:space="preserve">ООО «Спектр» производит и продает разнообразные </w:t>
      </w:r>
      <w:r>
        <w:rPr>
          <w:color w:val="000000"/>
          <w:sz w:val="28"/>
          <w:szCs w:val="28"/>
        </w:rPr>
        <w:t>виды пластмассовой посуды.</w:t>
      </w:r>
    </w:p>
    <w:p w:rsidR="00E72A7B" w:rsidRDefault="00E72A7B" w:rsidP="00E72A7B">
      <w:pPr>
        <w:shd w:val="clear" w:color="auto" w:fill="FFFFFF"/>
        <w:spacing w:line="360" w:lineRule="auto"/>
        <w:ind w:left="43" w:firstLine="6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продаж набора посуды 290 р.,</w:t>
      </w:r>
    </w:p>
    <w:p w:rsidR="00E72A7B" w:rsidRDefault="00E72A7B" w:rsidP="00E72A7B">
      <w:pPr>
        <w:shd w:val="clear" w:color="auto" w:fill="FFFFFF"/>
        <w:spacing w:line="360" w:lineRule="auto"/>
        <w:ind w:left="43" w:firstLine="6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Переменные затраты - 140 р.</w:t>
      </w:r>
    </w:p>
    <w:p w:rsidR="00E72A7B" w:rsidRDefault="00E72A7B" w:rsidP="00E72A7B">
      <w:pPr>
        <w:shd w:val="clear" w:color="auto" w:fill="FFFFFF"/>
        <w:spacing w:line="360" w:lineRule="auto"/>
        <w:ind w:left="43" w:firstLine="6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Постоянные накладные затраты периода:</w:t>
      </w:r>
    </w:p>
    <w:p w:rsidR="00E72A7B" w:rsidRDefault="00E72A7B" w:rsidP="00E72A7B">
      <w:pPr>
        <w:numPr>
          <w:ilvl w:val="0"/>
          <w:numId w:val="3"/>
        </w:numPr>
        <w:shd w:val="clear" w:color="auto" w:fill="FFFFFF"/>
        <w:tabs>
          <w:tab w:val="left" w:pos="1032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управленческие -78000 р.,</w:t>
      </w:r>
    </w:p>
    <w:p w:rsidR="00E72A7B" w:rsidRDefault="00E72A7B" w:rsidP="00E72A7B">
      <w:pPr>
        <w:numPr>
          <w:ilvl w:val="0"/>
          <w:numId w:val="3"/>
        </w:numPr>
        <w:shd w:val="clear" w:color="auto" w:fill="FFFFFF"/>
        <w:tabs>
          <w:tab w:val="left" w:pos="1032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коммерческие - 36000 р.</w:t>
      </w: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Default="00537190" w:rsidP="00537190">
      <w:pPr>
        <w:ind w:firstLine="708"/>
      </w:pPr>
    </w:p>
    <w:p w:rsidR="00537190" w:rsidRPr="00537190" w:rsidRDefault="00537190" w:rsidP="00537190">
      <w:pPr>
        <w:ind w:firstLine="708"/>
        <w:rPr>
          <w:sz w:val="28"/>
          <w:szCs w:val="28"/>
        </w:rPr>
      </w:pPr>
    </w:p>
    <w:sectPr w:rsidR="00537190" w:rsidRPr="00537190" w:rsidSect="0076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32"/>
        </w:tabs>
        <w:ind w:left="1032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90"/>
    <w:rsid w:val="003973C2"/>
    <w:rsid w:val="003B236A"/>
    <w:rsid w:val="00537190"/>
    <w:rsid w:val="00565186"/>
    <w:rsid w:val="00760413"/>
    <w:rsid w:val="007D721B"/>
    <w:rsid w:val="008E6A24"/>
    <w:rsid w:val="00E7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190"/>
    <w:pPr>
      <w:keepNext/>
      <w:shd w:val="clear" w:color="auto" w:fill="FFFFFF"/>
      <w:tabs>
        <w:tab w:val="num" w:pos="0"/>
      </w:tabs>
      <w:suppressAutoHyphens/>
      <w:ind w:left="24"/>
      <w:jc w:val="center"/>
      <w:outlineLvl w:val="0"/>
    </w:pPr>
    <w:rPr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1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3">
    <w:name w:val="Subtitle"/>
    <w:basedOn w:val="a"/>
    <w:next w:val="a4"/>
    <w:link w:val="a5"/>
    <w:qFormat/>
    <w:rsid w:val="00537190"/>
    <w:pPr>
      <w:shd w:val="clear" w:color="auto" w:fill="FFFFFF"/>
      <w:suppressAutoHyphens/>
      <w:ind w:left="696"/>
      <w:jc w:val="center"/>
    </w:pPr>
    <w:rPr>
      <w:bCs/>
      <w:i/>
      <w:iCs/>
      <w:color w:val="000000"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537190"/>
    <w:rPr>
      <w:rFonts w:ascii="Times New Roman" w:eastAsia="Times New Roman" w:hAnsi="Times New Roman" w:cs="Times New Roman"/>
      <w:bCs/>
      <w:i/>
      <w:iCs/>
      <w:color w:val="000000"/>
      <w:sz w:val="28"/>
      <w:szCs w:val="28"/>
      <w:shd w:val="clear" w:color="auto" w:fill="FFFFFF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53719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3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2014-10-08T12:07:00Z</dcterms:created>
  <dcterms:modified xsi:type="dcterms:W3CDTF">2014-10-14T20:01:00Z</dcterms:modified>
</cp:coreProperties>
</file>